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A33CDC" w:rsidP="00A33CD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TRINITY ENDOWMENT SCHOLARSHIP</w:t>
      </w:r>
    </w:p>
    <w:p w:rsidR="00A33CDC" w:rsidRDefault="00A33CDC" w:rsidP="00A33CD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TRINITY LUTHERAN CHURCH</w:t>
      </w:r>
    </w:p>
    <w:p w:rsidR="00A33CDC" w:rsidRDefault="00A33CDC" w:rsidP="00A33CDC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SPARTA, WISCONSIN</w:t>
      </w:r>
    </w:p>
    <w:p w:rsidR="00A33CDC" w:rsidRDefault="00A33CDC" w:rsidP="00A33CDC">
      <w:pPr>
        <w:jc w:val="center"/>
        <w:rPr>
          <w:rFonts w:ascii="Georgia" w:hAnsi="Georgia"/>
          <w:b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  ______________________________________________________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ADDRESS:  ____________________________________________________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 OF BIRTH:  _____________ MEMBER OF TRINITY:  YES_____NO_____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PARENT’S NAME:  ______________________________________________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HIGH SCHOOL GRADE POINT AVERAGE &amp; RANK IN CLASS:  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OR MOST RECENT POST-SECONDARY GRADE POINT AVERAGE:  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COLLEGE YOU WILL BE ATTENDING 202</w:t>
      </w:r>
      <w:r w:rsidR="00C35F68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/202</w:t>
      </w:r>
      <w:r w:rsidR="00C35F68">
        <w:rPr>
          <w:rFonts w:ascii="Georgia" w:hAnsi="Georgia"/>
          <w:sz w:val="24"/>
          <w:szCs w:val="24"/>
        </w:rPr>
        <w:t>6</w:t>
      </w:r>
      <w:r>
        <w:rPr>
          <w:rFonts w:ascii="Georgia" w:hAnsi="Georgia"/>
          <w:sz w:val="24"/>
          <w:szCs w:val="24"/>
        </w:rPr>
        <w:t>:  _______________________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FIELD OF STUDY:  ______________________________________________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Explain why you have chosen this major and what goals you have when you obtain your degree: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Discuss briefly your faith journey and how it has impacted your life: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Submit with this application: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1.)  Your most current high school or college transcript.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2.)  One letter of recommendation from a community member to whom you are not   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related.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>Return application to church office b</w:t>
      </w:r>
      <w:r w:rsidR="00365DF3">
        <w:rPr>
          <w:rFonts w:ascii="Georgia" w:hAnsi="Georgia"/>
          <w:sz w:val="24"/>
          <w:szCs w:val="24"/>
          <w:u w:val="single"/>
        </w:rPr>
        <w:t xml:space="preserve">y </w:t>
      </w:r>
      <w:bookmarkStart w:id="0" w:name="_GoBack"/>
      <w:bookmarkEnd w:id="0"/>
      <w:r>
        <w:rPr>
          <w:rFonts w:ascii="Georgia" w:hAnsi="Georgia"/>
          <w:sz w:val="24"/>
          <w:szCs w:val="24"/>
          <w:u w:val="single"/>
        </w:rPr>
        <w:t>April 2</w:t>
      </w:r>
      <w:r w:rsidR="00C35F68">
        <w:rPr>
          <w:rFonts w:ascii="Georgia" w:hAnsi="Georgia"/>
          <w:sz w:val="24"/>
          <w:szCs w:val="24"/>
          <w:u w:val="single"/>
        </w:rPr>
        <w:t>8</w:t>
      </w:r>
      <w:r>
        <w:rPr>
          <w:rFonts w:ascii="Georgia" w:hAnsi="Georgia"/>
          <w:sz w:val="24"/>
          <w:szCs w:val="24"/>
          <w:u w:val="single"/>
        </w:rPr>
        <w:t>, 202</w:t>
      </w:r>
      <w:r w:rsidR="00C35F68">
        <w:rPr>
          <w:rFonts w:ascii="Georgia" w:hAnsi="Georgia"/>
          <w:sz w:val="24"/>
          <w:szCs w:val="24"/>
          <w:u w:val="single"/>
        </w:rPr>
        <w:t>5</w:t>
      </w:r>
      <w:r>
        <w:rPr>
          <w:rFonts w:ascii="Georgia" w:hAnsi="Georgia"/>
          <w:sz w:val="24"/>
          <w:szCs w:val="24"/>
          <w:u w:val="single"/>
        </w:rPr>
        <w:t>.</w:t>
      </w:r>
    </w:p>
    <w:p w:rsidR="00A33CDC" w:rsidRDefault="00A33CDC" w:rsidP="00A33CDC">
      <w:pPr>
        <w:rPr>
          <w:rFonts w:ascii="Georgia" w:hAnsi="Georgia"/>
          <w:sz w:val="24"/>
          <w:szCs w:val="24"/>
          <w:u w:val="single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Option:  Email application and documents to </w:t>
      </w:r>
      <w:hyperlink r:id="rId8" w:history="1">
        <w:r w:rsidRPr="00550DBC">
          <w:rPr>
            <w:rStyle w:val="Hyperlink"/>
            <w:rFonts w:ascii="Georgia" w:hAnsi="Georgia"/>
            <w:sz w:val="24"/>
            <w:szCs w:val="24"/>
          </w:rPr>
          <w:t>office@tlcsparta.org</w:t>
        </w:r>
      </w:hyperlink>
      <w:r>
        <w:rPr>
          <w:rFonts w:ascii="Georgia" w:hAnsi="Georgia"/>
          <w:sz w:val="24"/>
          <w:szCs w:val="24"/>
        </w:rPr>
        <w:t>.  (Attn:  Trinity Scholarship)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understand that the scholarship </w:t>
      </w:r>
      <w:r w:rsidR="00C35F68">
        <w:rPr>
          <w:rFonts w:ascii="Georgia" w:hAnsi="Georgia"/>
          <w:sz w:val="24"/>
          <w:szCs w:val="24"/>
        </w:rPr>
        <w:t xml:space="preserve">is only for the 2025/2026 school year and </w:t>
      </w:r>
      <w:r>
        <w:rPr>
          <w:rFonts w:ascii="Georgia" w:hAnsi="Georgia"/>
          <w:sz w:val="24"/>
          <w:szCs w:val="24"/>
        </w:rPr>
        <w:t>will be made payable to the post-secondary institution that I attend.</w:t>
      </w: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Default="00A33CDC" w:rsidP="00A33CDC">
      <w:pPr>
        <w:rPr>
          <w:rFonts w:ascii="Georgia" w:hAnsi="Georgia"/>
          <w:sz w:val="24"/>
          <w:szCs w:val="24"/>
        </w:rPr>
      </w:pPr>
    </w:p>
    <w:p w:rsidR="00A33CDC" w:rsidRPr="00A33CDC" w:rsidRDefault="00A33CDC" w:rsidP="00A33CD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Signature: ______________________________ Date:  __________________</w:t>
      </w:r>
    </w:p>
    <w:sectPr w:rsidR="00A33CDC" w:rsidRPr="00A33CDC" w:rsidSect="00A33CD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DC"/>
    <w:rsid w:val="001D1643"/>
    <w:rsid w:val="00365DF3"/>
    <w:rsid w:val="00645252"/>
    <w:rsid w:val="006D3D74"/>
    <w:rsid w:val="0078059F"/>
    <w:rsid w:val="0083569A"/>
    <w:rsid w:val="00A33CDC"/>
    <w:rsid w:val="00A9204E"/>
    <w:rsid w:val="00C35F68"/>
    <w:rsid w:val="00F0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9F726"/>
  <w15:chartTrackingRefBased/>
  <w15:docId w15:val="{0E15780A-BCBE-4F2B-BB08-53074D8B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A33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lcspart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Assista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4873beb7-5857-4685-be1f-d57550cc96cc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AdminAssistant</dc:creator>
  <cp:keywords/>
  <dc:description/>
  <cp:lastModifiedBy>AdminAssistant</cp:lastModifiedBy>
  <cp:revision>4</cp:revision>
  <dcterms:created xsi:type="dcterms:W3CDTF">2023-02-24T18:02:00Z</dcterms:created>
  <dcterms:modified xsi:type="dcterms:W3CDTF">2025-03-14T13:57:00Z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